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C572A2" w14:textId="77777777" w:rsidR="00896B33" w:rsidRDefault="00896B33" w:rsidP="00896B33">
      <w:pPr>
        <w:adjustRightInd w:val="0"/>
        <w:snapToGrid w:val="0"/>
        <w:spacing w:line="360" w:lineRule="auto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附件3</w:t>
      </w:r>
    </w:p>
    <w:p w14:paraId="24CB762A" w14:textId="77777777" w:rsidR="00896B33" w:rsidRDefault="00896B33" w:rsidP="00896B33">
      <w:pPr>
        <w:adjustRightInd w:val="0"/>
        <w:snapToGrid w:val="0"/>
        <w:spacing w:line="300" w:lineRule="auto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北京市</w:t>
      </w:r>
      <w:bookmarkStart w:id="0" w:name="_GoBack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“优质服务基层行”活动</w:t>
      </w:r>
    </w:p>
    <w:p w14:paraId="2C80F46A" w14:textId="77777777" w:rsidR="00896B33" w:rsidRDefault="00896B33" w:rsidP="00896B33">
      <w:pPr>
        <w:adjustRightInd w:val="0"/>
        <w:snapToGrid w:val="0"/>
        <w:spacing w:line="300" w:lineRule="auto"/>
        <w:ind w:hanging="7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领导小组及主要职责</w:t>
      </w:r>
    </w:p>
    <w:bookmarkEnd w:id="0"/>
    <w:p w14:paraId="6A2D4119" w14:textId="77777777" w:rsidR="00896B33" w:rsidRDefault="00896B33" w:rsidP="00896B33">
      <w:pPr>
        <w:adjustRightInd w:val="0"/>
        <w:snapToGrid w:val="0"/>
        <w:spacing w:line="360" w:lineRule="auto"/>
        <w:jc w:val="center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65275DEE" w14:textId="77777777" w:rsidR="00896B33" w:rsidRDefault="00896B33" w:rsidP="00896B33">
      <w:pPr>
        <w:adjustRightInd w:val="0"/>
        <w:snapToGrid w:val="0"/>
        <w:spacing w:line="360" w:lineRule="auto"/>
        <w:ind w:firstLine="645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为贯彻落实国家卫生健康委、国家中医药管理局《关于开展“优质服务基层行”活动的通知》（国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卫基层函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〔2018〕195号），推进我市“优质服务基层行”活动（以下简称活动）顺利开展，现成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立活动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领导小组,具体事项如下：</w:t>
      </w:r>
    </w:p>
    <w:p w14:paraId="324B6B59" w14:textId="77777777" w:rsidR="00896B33" w:rsidRDefault="00896B33" w:rsidP="00896B33">
      <w:pPr>
        <w:pStyle w:val="ListParagraph"/>
        <w:numPr>
          <w:ilvl w:val="0"/>
          <w:numId w:val="17"/>
        </w:numPr>
        <w:adjustRightInd w:val="0"/>
        <w:snapToGrid w:val="0"/>
        <w:spacing w:line="360" w:lineRule="auto"/>
        <w:ind w:firstLineChars="0"/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主要职责</w:t>
      </w:r>
    </w:p>
    <w:p w14:paraId="126200CA" w14:textId="77777777" w:rsidR="00896B33" w:rsidRDefault="00896B33" w:rsidP="00896B33">
      <w:pPr>
        <w:adjustRightInd w:val="0"/>
        <w:snapToGrid w:val="0"/>
        <w:spacing w:line="360" w:lineRule="auto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统筹协调相关部门，推动活动顺利开展；研究、审定开展活动重要事项；部署、督促、检查、指导活动相关工作；指导、督促和检查各区活动组织实施情况。</w:t>
      </w:r>
    </w:p>
    <w:p w14:paraId="54C4F57C" w14:textId="77777777" w:rsidR="00896B33" w:rsidRDefault="00896B33" w:rsidP="00896B33">
      <w:pPr>
        <w:pStyle w:val="ListParagraph"/>
        <w:adjustRightInd w:val="0"/>
        <w:snapToGrid w:val="0"/>
        <w:spacing w:line="360" w:lineRule="auto"/>
        <w:ind w:firstLineChars="0" w:firstLine="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    二、组成人员</w:t>
      </w:r>
    </w:p>
    <w:p w14:paraId="230A876A" w14:textId="77777777" w:rsidR="00896B33" w:rsidRDefault="00896B33" w:rsidP="00896B33">
      <w:pPr>
        <w:adjustRightInd w:val="0"/>
        <w:snapToGrid w:val="0"/>
        <w:spacing w:line="360" w:lineRule="auto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    组长：</w:t>
      </w:r>
      <w:r>
        <w:rPr>
          <w:rFonts w:ascii="仿宋_GB2312" w:eastAsia="仿宋_GB2312" w:hAnsi="仿宋_GB2312" w:cs="仿宋_GB2312" w:hint="eastAsia"/>
          <w:sz w:val="32"/>
          <w:szCs w:val="32"/>
        </w:rPr>
        <w:t>刘泽军   市卫生健康委副巡视员</w:t>
      </w:r>
    </w:p>
    <w:p w14:paraId="65F9C087" w14:textId="77777777" w:rsidR="00896B33" w:rsidRDefault="00896B33" w:rsidP="00896B33">
      <w:pPr>
        <w:adjustRightInd w:val="0"/>
        <w:snapToGrid w:val="0"/>
        <w:spacing w:line="360" w:lineRule="auto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    成员：</w:t>
      </w:r>
      <w:r>
        <w:rPr>
          <w:rFonts w:ascii="仿宋_GB2312" w:eastAsia="仿宋_GB2312" w:hAnsi="仿宋_GB2312" w:cs="仿宋_GB2312" w:hint="eastAsia"/>
          <w:sz w:val="32"/>
          <w:szCs w:val="32"/>
        </w:rPr>
        <w:t>基层卫生处、综合监督处、疾病预防控制处、            老年与妇幼健康服务处、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医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政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医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管处、药械处、公众权益保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障处、科技教育处 、财务处、 组织人事处，市中医管理局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医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政处（基层卫生处）相关工作负责同志。</w:t>
      </w:r>
    </w:p>
    <w:p w14:paraId="395BDEC6" w14:textId="77777777" w:rsidR="00896B33" w:rsidRDefault="00896B33" w:rsidP="00896B33">
      <w:pPr>
        <w:adjustRightInd w:val="0"/>
        <w:snapToGrid w:val="0"/>
        <w:spacing w:line="360" w:lineRule="auto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领导小组下设办公室，办公室设在基层卫生处，承担领导小组日常工作，办公室主任由基层卫生处负责同志兼任。</w:t>
      </w:r>
    </w:p>
    <w:p w14:paraId="41518D32" w14:textId="77777777" w:rsidR="001E608F" w:rsidRPr="00896B33" w:rsidRDefault="001E608F"/>
    <w:sectPr w:rsidR="001E608F" w:rsidRPr="00896B33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614935" w14:textId="77777777" w:rsidR="00870170" w:rsidRDefault="00870170" w:rsidP="00CC04A2">
      <w:r>
        <w:separator/>
      </w:r>
    </w:p>
  </w:endnote>
  <w:endnote w:type="continuationSeparator" w:id="0">
    <w:p w14:paraId="3AED700C" w14:textId="77777777" w:rsidR="00870170" w:rsidRDefault="00870170" w:rsidP="00CC0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F77BD2" w14:textId="03E3770C" w:rsidR="00CC04A2" w:rsidRDefault="00CC04A2">
    <w:pPr>
      <w:pStyle w:val="a5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C9421B0" wp14:editId="66AFDDF9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51DCDD" w14:textId="77777777" w:rsidR="00CC04A2" w:rsidRDefault="00CC04A2">
                          <w:pPr>
                            <w:pStyle w:val="a5"/>
                            <w:jc w:val="center"/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  <w:lang w:val="zh-CN"/>
                            </w:rPr>
                            <w:t>35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9421B0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92.8pt;margin-top:0;width:2in;height:2in;z-index:251660288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" filled="f" stroked="f">
              <v:textbox style="mso-fit-shape-to-text:t" inset="0,0,0,0">
                <w:txbxContent>
                  <w:p w14:paraId="4051DCDD" w14:textId="77777777" w:rsidR="00CC04A2" w:rsidRDefault="00CC04A2">
                    <w:pPr>
                      <w:pStyle w:val="a5"/>
                      <w:jc w:val="center"/>
                      <w:rPr>
                        <w:rFonts w:ascii="宋体" w:hAnsi="宋体" w:cs="宋体" w:hint="eastAsia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  <w:lang w:val="zh-CN"/>
                      </w:rPr>
                      <w:t>35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B9CBEB" w14:textId="77777777" w:rsidR="00870170" w:rsidRDefault="00870170" w:rsidP="00CC04A2">
      <w:r>
        <w:separator/>
      </w:r>
    </w:p>
  </w:footnote>
  <w:footnote w:type="continuationSeparator" w:id="0">
    <w:p w14:paraId="34C4AE40" w14:textId="77777777" w:rsidR="00870170" w:rsidRDefault="00870170" w:rsidP="00CC04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upperLetter"/>
      <w:lvlText w:val="【%1】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decimal"/>
      <w:suff w:val="nothing"/>
      <w:lvlText w:val="%1."/>
      <w:lvlJc w:val="left"/>
    </w:lvl>
  </w:abstractNum>
  <w:abstractNum w:abstractNumId="2" w15:restartNumberingAfterBreak="0">
    <w:nsid w:val="00000004"/>
    <w:multiLevelType w:val="singleLevel"/>
    <w:tmpl w:val="00000004"/>
    <w:lvl w:ilvl="0">
      <w:start w:val="1"/>
      <w:numFmt w:val="decimal"/>
      <w:suff w:val="nothing"/>
      <w:lvlText w:val="%1."/>
      <w:lvlJc w:val="left"/>
    </w:lvl>
  </w:abstractNum>
  <w:abstractNum w:abstractNumId="3" w15:restartNumberingAfterBreak="0">
    <w:nsid w:val="00000005"/>
    <w:multiLevelType w:val="multilevel"/>
    <w:tmpl w:val="00000005"/>
    <w:lvl w:ilvl="0">
      <w:start w:val="1"/>
      <w:numFmt w:val="upperLetter"/>
      <w:lvlText w:val="【%1】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9246290"/>
    <w:multiLevelType w:val="multilevel"/>
    <w:tmpl w:val="09246290"/>
    <w:lvl w:ilvl="0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49967D0"/>
    <w:multiLevelType w:val="multilevel"/>
    <w:tmpl w:val="149967D0"/>
    <w:lvl w:ilvl="0">
      <w:start w:val="1"/>
      <w:numFmt w:val="decimal"/>
      <w:lvlText w:val="%1"/>
      <w:lvlJc w:val="left"/>
      <w:pPr>
        <w:tabs>
          <w:tab w:val="num" w:pos="905"/>
        </w:tabs>
        <w:ind w:left="905" w:hanging="425"/>
      </w:pPr>
    </w:lvl>
    <w:lvl w:ilvl="1">
      <w:start w:val="1"/>
      <w:numFmt w:val="decimal"/>
      <w:lvlText w:val="%1.%2"/>
      <w:lvlJc w:val="left"/>
      <w:pPr>
        <w:tabs>
          <w:tab w:val="num" w:pos="1472"/>
        </w:tabs>
        <w:ind w:left="1472" w:hanging="567"/>
      </w:pPr>
    </w:lvl>
    <w:lvl w:ilvl="2">
      <w:start w:val="1"/>
      <w:numFmt w:val="decimal"/>
      <w:lvlText w:val="%1.%2.%3"/>
      <w:lvlJc w:val="left"/>
      <w:pPr>
        <w:tabs>
          <w:tab w:val="num" w:pos="1898"/>
        </w:tabs>
        <w:ind w:left="1898" w:hanging="567"/>
      </w:pPr>
    </w:lvl>
    <w:lvl w:ilvl="3">
      <w:start w:val="1"/>
      <w:numFmt w:val="decimal"/>
      <w:lvlText w:val="%1.%2.%3.%4"/>
      <w:lvlJc w:val="left"/>
      <w:pPr>
        <w:tabs>
          <w:tab w:val="num" w:pos="2836"/>
        </w:tabs>
        <w:ind w:left="2464" w:hanging="708"/>
      </w:pPr>
    </w:lvl>
    <w:lvl w:ilvl="4">
      <w:start w:val="1"/>
      <w:numFmt w:val="decimal"/>
      <w:lvlText w:val="%1.%2.%3.%4.%5"/>
      <w:lvlJc w:val="left"/>
      <w:pPr>
        <w:tabs>
          <w:tab w:val="num" w:pos="3261"/>
        </w:tabs>
        <w:ind w:left="3031" w:hanging="850"/>
      </w:pPr>
    </w:lvl>
    <w:lvl w:ilvl="5">
      <w:start w:val="1"/>
      <w:numFmt w:val="decimal"/>
      <w:lvlText w:val="%1.%2.%3.%4.%5.%6"/>
      <w:lvlJc w:val="left"/>
      <w:pPr>
        <w:tabs>
          <w:tab w:val="num" w:pos="4046"/>
        </w:tabs>
        <w:ind w:left="3740" w:hanging="1134"/>
      </w:pPr>
    </w:lvl>
    <w:lvl w:ilvl="6">
      <w:start w:val="1"/>
      <w:numFmt w:val="decimal"/>
      <w:lvlText w:val="%1.%2.%3.%4.%5.%6.%7"/>
      <w:lvlJc w:val="left"/>
      <w:pPr>
        <w:tabs>
          <w:tab w:val="num" w:pos="4471"/>
        </w:tabs>
        <w:ind w:left="430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5256"/>
        </w:tabs>
        <w:ind w:left="487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6042"/>
        </w:tabs>
        <w:ind w:left="5582" w:hanging="1700"/>
      </w:pPr>
    </w:lvl>
  </w:abstractNum>
  <w:abstractNum w:abstractNumId="6" w15:restartNumberingAfterBreak="0">
    <w:nsid w:val="474B52A3"/>
    <w:multiLevelType w:val="multilevel"/>
    <w:tmpl w:val="474B52A3"/>
    <w:lvl w:ilvl="0">
      <w:start w:val="1"/>
      <w:numFmt w:val="upperLetter"/>
      <w:lvlText w:val="【%1】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59D8396B"/>
    <w:multiLevelType w:val="singleLevel"/>
    <w:tmpl w:val="59D8396B"/>
    <w:lvl w:ilvl="0">
      <w:start w:val="1"/>
      <w:numFmt w:val="decimal"/>
      <w:suff w:val="nothing"/>
      <w:lvlText w:val="%1."/>
      <w:lvlJc w:val="left"/>
    </w:lvl>
  </w:abstractNum>
  <w:abstractNum w:abstractNumId="8" w15:restartNumberingAfterBreak="0">
    <w:nsid w:val="59D8397E"/>
    <w:multiLevelType w:val="singleLevel"/>
    <w:tmpl w:val="59D8397E"/>
    <w:lvl w:ilvl="0">
      <w:start w:val="1"/>
      <w:numFmt w:val="decimal"/>
      <w:suff w:val="nothing"/>
      <w:lvlText w:val="%1."/>
      <w:lvlJc w:val="left"/>
    </w:lvl>
  </w:abstractNum>
  <w:abstractNum w:abstractNumId="9" w15:restartNumberingAfterBreak="0">
    <w:nsid w:val="59EF132A"/>
    <w:multiLevelType w:val="singleLevel"/>
    <w:tmpl w:val="59EF132A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10" w15:restartNumberingAfterBreak="0">
    <w:nsid w:val="5B8407DA"/>
    <w:multiLevelType w:val="singleLevel"/>
    <w:tmpl w:val="5B8407DA"/>
    <w:lvl w:ilvl="0">
      <w:start w:val="6"/>
      <w:numFmt w:val="chineseCounting"/>
      <w:suff w:val="nothing"/>
      <w:lvlText w:val="（%1）"/>
      <w:lvlJc w:val="left"/>
      <w:pPr>
        <w:ind w:left="640" w:firstLine="0"/>
      </w:pPr>
      <w:rPr>
        <w:rFonts w:hint="eastAsia"/>
      </w:rPr>
    </w:lvl>
  </w:abstractNum>
  <w:abstractNum w:abstractNumId="11" w15:restartNumberingAfterBreak="0">
    <w:nsid w:val="5BC6D9E9"/>
    <w:multiLevelType w:val="singleLevel"/>
    <w:tmpl w:val="5BC6D9E9"/>
    <w:lvl w:ilvl="0">
      <w:start w:val="1"/>
      <w:numFmt w:val="chineseCounting"/>
      <w:suff w:val="nothing"/>
      <w:lvlText w:val="%1、"/>
      <w:lvlJc w:val="left"/>
    </w:lvl>
  </w:abstractNum>
  <w:abstractNum w:abstractNumId="12" w15:restartNumberingAfterBreak="0">
    <w:nsid w:val="5BC858DF"/>
    <w:multiLevelType w:val="singleLevel"/>
    <w:tmpl w:val="5BC858DF"/>
    <w:lvl w:ilvl="0">
      <w:start w:val="1"/>
      <w:numFmt w:val="chineseCounting"/>
      <w:suff w:val="nothing"/>
      <w:lvlText w:val="（%1）"/>
      <w:lvlJc w:val="left"/>
    </w:lvl>
  </w:abstractNum>
  <w:abstractNum w:abstractNumId="13" w15:restartNumberingAfterBreak="0">
    <w:nsid w:val="5E1D5A01"/>
    <w:multiLevelType w:val="multilevel"/>
    <w:tmpl w:val="5E1D5A01"/>
    <w:lvl w:ilvl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14" w15:restartNumberingAfterBreak="0">
    <w:nsid w:val="623E30ED"/>
    <w:multiLevelType w:val="multilevel"/>
    <w:tmpl w:val="623E30ED"/>
    <w:lvl w:ilvl="0">
      <w:start w:val="3"/>
      <w:numFmt w:val="upperLetter"/>
      <w:lvlText w:val="【%1】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7D19F4D9"/>
    <w:multiLevelType w:val="singleLevel"/>
    <w:tmpl w:val="7D19F4D9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6" w15:restartNumberingAfterBreak="0">
    <w:nsid w:val="7E0D7B4B"/>
    <w:multiLevelType w:val="multilevel"/>
    <w:tmpl w:val="7E0D7B4B"/>
    <w:lvl w:ilvl="0">
      <w:start w:val="1"/>
      <w:numFmt w:val="upperLetter"/>
      <w:lvlText w:val="【%1】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5"/>
  </w:num>
  <w:num w:numId="3">
    <w:abstractNumId w:val="11"/>
  </w:num>
  <w:num w:numId="4">
    <w:abstractNumId w:val="12"/>
  </w:num>
  <w:num w:numId="5">
    <w:abstractNumId w:val="15"/>
  </w:num>
  <w:num w:numId="6">
    <w:abstractNumId w:val="10"/>
  </w:num>
  <w:num w:numId="7">
    <w:abstractNumId w:val="0"/>
  </w:num>
  <w:num w:numId="8">
    <w:abstractNumId w:val="1"/>
  </w:num>
  <w:num w:numId="9">
    <w:abstractNumId w:val="14"/>
  </w:num>
  <w:num w:numId="10">
    <w:abstractNumId w:val="3"/>
  </w:num>
  <w:num w:numId="11">
    <w:abstractNumId w:val="2"/>
  </w:num>
  <w:num w:numId="12">
    <w:abstractNumId w:val="6"/>
  </w:num>
  <w:num w:numId="13">
    <w:abstractNumId w:val="16"/>
  </w:num>
  <w:num w:numId="14">
    <w:abstractNumId w:val="7"/>
  </w:num>
  <w:num w:numId="15">
    <w:abstractNumId w:val="8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86D"/>
    <w:rsid w:val="001E608F"/>
    <w:rsid w:val="00870170"/>
    <w:rsid w:val="00896B33"/>
    <w:rsid w:val="00A1286D"/>
    <w:rsid w:val="00CC0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A615B24-E9F2-40D7-8883-5EDED72D8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C04A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CC04A2"/>
    <w:pPr>
      <w:keepNext/>
      <w:keepLines/>
      <w:spacing w:before="340" w:after="330" w:line="360" w:lineRule="auto"/>
      <w:jc w:val="center"/>
      <w:outlineLvl w:val="0"/>
    </w:pPr>
    <w:rPr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qFormat/>
    <w:rsid w:val="00CC04A2"/>
    <w:pPr>
      <w:keepNext/>
      <w:keepLines/>
      <w:spacing w:before="20" w:after="20" w:line="360" w:lineRule="auto"/>
      <w:jc w:val="left"/>
      <w:outlineLvl w:val="1"/>
    </w:pPr>
    <w:rPr>
      <w:rFonts w:ascii="Calibri Light" w:hAnsi="Calibri Light"/>
      <w:b/>
      <w:bCs/>
      <w:sz w:val="28"/>
      <w:szCs w:val="32"/>
    </w:rPr>
  </w:style>
  <w:style w:type="paragraph" w:styleId="3">
    <w:name w:val="heading 3"/>
    <w:basedOn w:val="a"/>
    <w:next w:val="a"/>
    <w:link w:val="30"/>
    <w:qFormat/>
    <w:rsid w:val="00CC04A2"/>
    <w:pPr>
      <w:keepNext/>
      <w:keepLines/>
      <w:numPr>
        <w:numId w:val="1"/>
      </w:numPr>
      <w:tabs>
        <w:tab w:val="left" w:pos="420"/>
      </w:tabs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qFormat/>
    <w:rsid w:val="00CC04A2"/>
    <w:pPr>
      <w:tabs>
        <w:tab w:val="left" w:pos="864"/>
      </w:tabs>
      <w:spacing w:before="120"/>
      <w:ind w:left="864" w:hanging="864"/>
      <w:outlineLvl w:val="3"/>
    </w:pPr>
    <w:rPr>
      <w:rFonts w:ascii="Arial" w:hAnsi="Arial"/>
      <w:b/>
      <w:kern w:val="24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C04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CC04A2"/>
    <w:rPr>
      <w:sz w:val="18"/>
      <w:szCs w:val="18"/>
    </w:rPr>
  </w:style>
  <w:style w:type="paragraph" w:styleId="a5">
    <w:name w:val="footer"/>
    <w:basedOn w:val="a"/>
    <w:link w:val="a6"/>
    <w:unhideWhenUsed/>
    <w:rsid w:val="00CC04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CC04A2"/>
    <w:rPr>
      <w:sz w:val="18"/>
      <w:szCs w:val="18"/>
    </w:rPr>
  </w:style>
  <w:style w:type="character" w:customStyle="1" w:styleId="10">
    <w:name w:val="标题 1 字符"/>
    <w:basedOn w:val="a0"/>
    <w:link w:val="1"/>
    <w:rsid w:val="00CC04A2"/>
    <w:rPr>
      <w:rFonts w:ascii="Times New Roman" w:eastAsia="宋体" w:hAnsi="Times New Roman" w:cs="Times New Roman"/>
      <w:b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rsid w:val="00CC04A2"/>
    <w:rPr>
      <w:rFonts w:ascii="Calibri Light" w:eastAsia="宋体" w:hAnsi="Calibri Light" w:cs="Times New Roman"/>
      <w:b/>
      <w:bCs/>
      <w:sz w:val="28"/>
      <w:szCs w:val="32"/>
    </w:rPr>
  </w:style>
  <w:style w:type="character" w:customStyle="1" w:styleId="30">
    <w:name w:val="标题 3 字符"/>
    <w:basedOn w:val="a0"/>
    <w:link w:val="3"/>
    <w:rsid w:val="00CC04A2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40">
    <w:name w:val="标题 4 字符"/>
    <w:basedOn w:val="a0"/>
    <w:link w:val="4"/>
    <w:rsid w:val="00CC04A2"/>
    <w:rPr>
      <w:rFonts w:ascii="Arial" w:eastAsia="宋体" w:hAnsi="Arial" w:cs="Times New Roman"/>
      <w:b/>
      <w:kern w:val="24"/>
      <w:sz w:val="28"/>
      <w:szCs w:val="20"/>
    </w:rPr>
  </w:style>
  <w:style w:type="paragraph" w:customStyle="1" w:styleId="Style8">
    <w:name w:val="_Style 8"/>
    <w:basedOn w:val="a"/>
    <w:rsid w:val="00CC04A2"/>
    <w:rPr>
      <w:rFonts w:ascii="宋体" w:hAnsi="宋体" w:cs="Courier New"/>
      <w:sz w:val="32"/>
      <w:szCs w:val="32"/>
    </w:rPr>
  </w:style>
  <w:style w:type="character" w:customStyle="1" w:styleId="font41">
    <w:name w:val="font41"/>
    <w:basedOn w:val="a0"/>
    <w:qFormat/>
    <w:rsid w:val="00CC04A2"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styleId="a7">
    <w:name w:val="Hyperlink"/>
    <w:basedOn w:val="a0"/>
    <w:rsid w:val="00CC04A2"/>
    <w:rPr>
      <w:rFonts w:ascii="宋体" w:hAnsi="宋体" w:cs="Courier New"/>
      <w:color w:val="0563C1"/>
      <w:sz w:val="32"/>
      <w:szCs w:val="32"/>
      <w:u w:val="single"/>
    </w:rPr>
  </w:style>
  <w:style w:type="character" w:styleId="a8">
    <w:name w:val="page number"/>
    <w:basedOn w:val="a0"/>
    <w:rsid w:val="00CC04A2"/>
    <w:rPr>
      <w:rFonts w:ascii="宋体" w:hAnsi="宋体" w:cs="Courier New"/>
      <w:sz w:val="32"/>
      <w:szCs w:val="32"/>
    </w:rPr>
  </w:style>
  <w:style w:type="character" w:customStyle="1" w:styleId="font11">
    <w:name w:val="font11"/>
    <w:basedOn w:val="a0"/>
    <w:qFormat/>
    <w:rsid w:val="00CC04A2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black">
    <w:name w:val="font_black"/>
    <w:rsid w:val="00CC04A2"/>
  </w:style>
  <w:style w:type="character" w:customStyle="1" w:styleId="font31">
    <w:name w:val="font31"/>
    <w:basedOn w:val="a0"/>
    <w:qFormat/>
    <w:rsid w:val="00CC04A2"/>
    <w:rPr>
      <w:rFonts w:ascii="Calibri" w:hAnsi="Calibri" w:cs="Calibri" w:hint="default"/>
      <w:color w:val="000000"/>
      <w:sz w:val="21"/>
      <w:szCs w:val="21"/>
      <w:u w:val="none"/>
    </w:rPr>
  </w:style>
  <w:style w:type="paragraph" w:styleId="TOC2">
    <w:name w:val="toc 2"/>
    <w:basedOn w:val="a"/>
    <w:next w:val="a"/>
    <w:rsid w:val="00CC04A2"/>
    <w:pPr>
      <w:ind w:leftChars="200" w:left="420"/>
    </w:pPr>
  </w:style>
  <w:style w:type="paragraph" w:styleId="TOC4">
    <w:name w:val="toc 4"/>
    <w:basedOn w:val="a"/>
    <w:next w:val="a"/>
    <w:rsid w:val="00CC04A2"/>
    <w:pPr>
      <w:ind w:leftChars="600" w:left="1260"/>
    </w:pPr>
  </w:style>
  <w:style w:type="paragraph" w:styleId="a9">
    <w:name w:val="Document Map"/>
    <w:basedOn w:val="a"/>
    <w:link w:val="aa"/>
    <w:semiHidden/>
    <w:rsid w:val="00CC04A2"/>
    <w:pPr>
      <w:shd w:val="clear" w:color="auto" w:fill="000080"/>
    </w:pPr>
  </w:style>
  <w:style w:type="character" w:customStyle="1" w:styleId="aa">
    <w:name w:val="文档结构图 字符"/>
    <w:basedOn w:val="a0"/>
    <w:link w:val="a9"/>
    <w:semiHidden/>
    <w:rsid w:val="00CC04A2"/>
    <w:rPr>
      <w:rFonts w:ascii="Times New Roman" w:eastAsia="宋体" w:hAnsi="Times New Roman" w:cs="Times New Roman"/>
      <w:szCs w:val="24"/>
      <w:shd w:val="clear" w:color="auto" w:fill="000080"/>
    </w:rPr>
  </w:style>
  <w:style w:type="paragraph" w:styleId="ab">
    <w:name w:val="Date"/>
    <w:basedOn w:val="a"/>
    <w:next w:val="a"/>
    <w:link w:val="ac"/>
    <w:rsid w:val="00CC04A2"/>
    <w:pPr>
      <w:ind w:leftChars="2500" w:left="100"/>
    </w:pPr>
    <w:rPr>
      <w:sz w:val="32"/>
    </w:rPr>
  </w:style>
  <w:style w:type="character" w:customStyle="1" w:styleId="ac">
    <w:name w:val="日期 字符"/>
    <w:basedOn w:val="a0"/>
    <w:link w:val="ab"/>
    <w:rsid w:val="00CC04A2"/>
    <w:rPr>
      <w:rFonts w:ascii="Times New Roman" w:eastAsia="宋体" w:hAnsi="Times New Roman" w:cs="Times New Roman"/>
      <w:sz w:val="32"/>
      <w:szCs w:val="24"/>
    </w:rPr>
  </w:style>
  <w:style w:type="paragraph" w:customStyle="1" w:styleId="Style3">
    <w:name w:val="_Style 3"/>
    <w:basedOn w:val="a"/>
    <w:uiPriority w:val="34"/>
    <w:qFormat/>
    <w:rsid w:val="00CC04A2"/>
    <w:pPr>
      <w:ind w:firstLineChars="200" w:firstLine="420"/>
    </w:pPr>
  </w:style>
  <w:style w:type="paragraph" w:styleId="TOC1">
    <w:name w:val="toc 1"/>
    <w:basedOn w:val="a"/>
    <w:next w:val="a"/>
    <w:rsid w:val="00CC04A2"/>
  </w:style>
  <w:style w:type="paragraph" w:styleId="TOC3">
    <w:name w:val="toc 3"/>
    <w:basedOn w:val="a"/>
    <w:next w:val="a"/>
    <w:rsid w:val="00CC04A2"/>
    <w:pPr>
      <w:ind w:leftChars="400" w:left="840"/>
    </w:pPr>
  </w:style>
  <w:style w:type="paragraph" w:customStyle="1" w:styleId="11">
    <w:name w:val="列出段落1"/>
    <w:basedOn w:val="a"/>
    <w:qFormat/>
    <w:rsid w:val="00CC04A2"/>
    <w:pPr>
      <w:ind w:firstLineChars="200" w:firstLine="420"/>
    </w:pPr>
    <w:rPr>
      <w:rFonts w:eastAsia="仿宋_GB2312"/>
      <w:sz w:val="32"/>
      <w:szCs w:val="20"/>
    </w:rPr>
  </w:style>
  <w:style w:type="paragraph" w:styleId="ad">
    <w:name w:val="Normal (Web)"/>
    <w:basedOn w:val="a"/>
    <w:rsid w:val="00CC04A2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e">
    <w:name w:val="Normal Indent"/>
    <w:basedOn w:val="a"/>
    <w:rsid w:val="00CC04A2"/>
    <w:pPr>
      <w:ind w:firstLineChars="200" w:firstLine="420"/>
    </w:pPr>
  </w:style>
  <w:style w:type="paragraph" w:styleId="21">
    <w:name w:val="Body Text Indent 2"/>
    <w:basedOn w:val="a"/>
    <w:link w:val="22"/>
    <w:rsid w:val="00CC04A2"/>
    <w:pPr>
      <w:tabs>
        <w:tab w:val="left" w:pos="2250"/>
      </w:tabs>
      <w:spacing w:before="100" w:beforeAutospacing="1" w:line="400" w:lineRule="exact"/>
      <w:ind w:firstLine="629"/>
    </w:pPr>
    <w:rPr>
      <w:sz w:val="32"/>
    </w:rPr>
  </w:style>
  <w:style w:type="character" w:customStyle="1" w:styleId="22">
    <w:name w:val="正文文本缩进 2 字符"/>
    <w:basedOn w:val="a0"/>
    <w:link w:val="21"/>
    <w:rsid w:val="00CC04A2"/>
    <w:rPr>
      <w:rFonts w:ascii="Times New Roman" w:eastAsia="宋体" w:hAnsi="Times New Roman" w:cs="Times New Roman"/>
      <w:sz w:val="32"/>
      <w:szCs w:val="24"/>
    </w:rPr>
  </w:style>
  <w:style w:type="paragraph" w:customStyle="1" w:styleId="23">
    <w:name w:val="列出段落2"/>
    <w:basedOn w:val="a"/>
    <w:uiPriority w:val="99"/>
    <w:qFormat/>
    <w:rsid w:val="00CC04A2"/>
    <w:pPr>
      <w:ind w:firstLineChars="200" w:firstLine="420"/>
    </w:pPr>
  </w:style>
  <w:style w:type="paragraph" w:customStyle="1" w:styleId="Default">
    <w:name w:val="Default"/>
    <w:qFormat/>
    <w:rsid w:val="00CC04A2"/>
    <w:pPr>
      <w:widowControl w:val="0"/>
      <w:autoSpaceDE w:val="0"/>
      <w:autoSpaceDN w:val="0"/>
      <w:adjustRightInd w:val="0"/>
    </w:pPr>
    <w:rPr>
      <w:rFonts w:ascii="仿宋_GB2312" w:eastAsia="宋体" w:hAnsi="仿宋_GB2312" w:cs="仿宋_GB2312"/>
      <w:color w:val="000000"/>
      <w:kern w:val="0"/>
      <w:sz w:val="24"/>
      <w:szCs w:val="24"/>
    </w:rPr>
  </w:style>
  <w:style w:type="paragraph" w:customStyle="1" w:styleId="ListParagraph">
    <w:name w:val="List Paragraph"/>
    <w:basedOn w:val="a"/>
    <w:qFormat/>
    <w:rsid w:val="00CC04A2"/>
    <w:pPr>
      <w:ind w:firstLineChars="200" w:firstLine="420"/>
    </w:pPr>
    <w:rPr>
      <w:rFonts w:ascii="Calibri" w:hAnsi="Calibri"/>
      <w:szCs w:val="22"/>
    </w:rPr>
  </w:style>
  <w:style w:type="paragraph" w:customStyle="1" w:styleId="6">
    <w:name w:val="列出段落6"/>
    <w:basedOn w:val="a"/>
    <w:uiPriority w:val="99"/>
    <w:qFormat/>
    <w:rsid w:val="00CC04A2"/>
    <w:pPr>
      <w:ind w:firstLineChars="200" w:firstLine="420"/>
    </w:pPr>
  </w:style>
  <w:style w:type="paragraph" w:customStyle="1" w:styleId="Char">
    <w:name w:val=" Char"/>
    <w:basedOn w:val="a"/>
    <w:rsid w:val="00CC04A2"/>
    <w:rPr>
      <w:rFonts w:ascii="宋体" w:hAnsi="宋体" w:cs="Courier New"/>
      <w:sz w:val="32"/>
      <w:szCs w:val="32"/>
    </w:rPr>
  </w:style>
  <w:style w:type="paragraph" w:customStyle="1" w:styleId="41">
    <w:name w:val="样式4"/>
    <w:basedOn w:val="a"/>
    <w:rsid w:val="00CC04A2"/>
    <w:pPr>
      <w:numPr>
        <w:numId w:val="2"/>
      </w:numPr>
      <w:tabs>
        <w:tab w:val="left" w:pos="905"/>
      </w:tabs>
      <w:spacing w:beforeLines="50" w:before="156" w:afterLines="50" w:after="156" w:line="360" w:lineRule="auto"/>
    </w:pPr>
    <w:rPr>
      <w:sz w:val="24"/>
    </w:rPr>
  </w:style>
  <w:style w:type="character" w:styleId="af">
    <w:name w:val="FollowedHyperlink"/>
    <w:basedOn w:val="a0"/>
    <w:uiPriority w:val="99"/>
    <w:semiHidden/>
    <w:unhideWhenUsed/>
    <w:rsid w:val="00CC04A2"/>
    <w:rPr>
      <w:rFonts w:ascii="宋体" w:hAnsi="宋体" w:cs="Courier New"/>
      <w:color w:val="954F72" w:themeColor="followedHyperlink"/>
      <w:sz w:val="32"/>
      <w:szCs w:val="3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路路</dc:creator>
  <cp:keywords/>
  <dc:description/>
  <cp:lastModifiedBy>张 路路</cp:lastModifiedBy>
  <cp:revision>2</cp:revision>
  <dcterms:created xsi:type="dcterms:W3CDTF">2018-12-24T09:32:00Z</dcterms:created>
  <dcterms:modified xsi:type="dcterms:W3CDTF">2018-12-24T09:32:00Z</dcterms:modified>
</cp:coreProperties>
</file>